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5EAACC9C"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9A3CA0">
        <w:rPr>
          <w:rFonts w:ascii="Arial" w:hAnsi="Arial" w:cs="Arial"/>
          <w:iCs/>
          <w:szCs w:val="24"/>
        </w:rPr>
        <w:t>August 27</w:t>
      </w:r>
      <w:r w:rsidR="00B05E77">
        <w:rPr>
          <w:rFonts w:ascii="Arial" w:hAnsi="Arial" w:cs="Arial"/>
          <w:iCs/>
          <w:szCs w:val="24"/>
        </w:rPr>
        <w:t>th</w:t>
      </w:r>
      <w:r w:rsidR="00E866D4">
        <w:rPr>
          <w:rFonts w:ascii="Arial" w:hAnsi="Arial" w:cs="Arial"/>
          <w:iCs/>
          <w:szCs w:val="24"/>
        </w:rPr>
        <w:t>,</w:t>
      </w:r>
      <w:r w:rsidR="00E03C04">
        <w:rPr>
          <w:rFonts w:ascii="Arial" w:hAnsi="Arial" w:cs="Arial"/>
          <w:iCs/>
          <w:szCs w:val="24"/>
        </w:rPr>
        <w:t xml:space="preserve"> 202</w:t>
      </w:r>
      <w:r w:rsidR="00880FFA">
        <w:rPr>
          <w:rFonts w:ascii="Arial" w:hAnsi="Arial" w:cs="Arial"/>
          <w:iCs/>
          <w:szCs w:val="24"/>
        </w:rPr>
        <w:t>5</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038B9018" w:rsidR="00CE4E1F" w:rsidRDefault="00CE4E1F" w:rsidP="003D4500">
      <w:pPr>
        <w:spacing w:line="241" w:lineRule="auto"/>
        <w:ind w:firstLine="1440"/>
        <w:jc w:val="both"/>
        <w:rPr>
          <w:rFonts w:ascii="Arial" w:hAnsi="Arial" w:cs="Arial"/>
          <w:szCs w:val="24"/>
        </w:rPr>
      </w:pPr>
      <w:r>
        <w:rPr>
          <w:rFonts w:ascii="Arial" w:hAnsi="Arial" w:cs="Arial"/>
          <w:szCs w:val="24"/>
        </w:rPr>
        <w:t xml:space="preserve">The Honorable </w:t>
      </w:r>
      <w:r w:rsidR="0061394C">
        <w:rPr>
          <w:rFonts w:ascii="Arial" w:hAnsi="Arial" w:cs="Arial"/>
          <w:szCs w:val="24"/>
        </w:rPr>
        <w:t xml:space="preserve">Richard </w:t>
      </w:r>
      <w:proofErr w:type="spellStart"/>
      <w:r w:rsidR="0061394C">
        <w:rPr>
          <w:rFonts w:ascii="Arial" w:hAnsi="Arial" w:cs="Arial"/>
          <w:szCs w:val="24"/>
        </w:rPr>
        <w:t>Miadich</w:t>
      </w:r>
      <w:proofErr w:type="spellEnd"/>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266665F0" w:rsidR="00402347" w:rsidRPr="0019687B" w:rsidRDefault="00E40184">
      <w:pPr>
        <w:spacing w:line="241" w:lineRule="auto"/>
        <w:ind w:left="720" w:firstLine="720"/>
        <w:jc w:val="both"/>
        <w:rPr>
          <w:rFonts w:ascii="Arial" w:hAnsi="Arial" w:cs="Arial"/>
          <w:szCs w:val="24"/>
        </w:rPr>
      </w:pPr>
      <w:r>
        <w:rPr>
          <w:rFonts w:ascii="Arial" w:hAnsi="Arial" w:cs="Arial"/>
          <w:szCs w:val="24"/>
        </w:rPr>
        <w:t>Angelina Ray</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225ACA88"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proofErr w:type="gramStart"/>
      <w:r w:rsidRPr="0019687B">
        <w:rPr>
          <w:rFonts w:ascii="Arial" w:hAnsi="Arial" w:cs="Arial"/>
          <w:szCs w:val="24"/>
        </w:rPr>
        <w:t>:</w:t>
      </w:r>
      <w:r w:rsidR="001E1B46" w:rsidRPr="0019687B">
        <w:rPr>
          <w:rFonts w:ascii="Arial" w:hAnsi="Arial" w:cs="Arial"/>
          <w:szCs w:val="24"/>
        </w:rPr>
        <w:t xml:space="preserve"> </w:t>
      </w:r>
      <w:r w:rsidR="000F3E5E" w:rsidRPr="0019687B">
        <w:rPr>
          <w:rFonts w:ascii="Arial" w:hAnsi="Arial" w:cs="Arial"/>
          <w:szCs w:val="24"/>
        </w:rPr>
        <w:t xml:space="preserve"> </w:t>
      </w:r>
      <w:r w:rsidR="009A3CA0">
        <w:rPr>
          <w:rFonts w:ascii="Arial" w:hAnsi="Arial" w:cs="Arial"/>
          <w:szCs w:val="24"/>
        </w:rPr>
        <w:t>August</w:t>
      </w:r>
      <w:proofErr w:type="gramEnd"/>
      <w:r w:rsidR="009A3CA0">
        <w:rPr>
          <w:rFonts w:ascii="Arial" w:hAnsi="Arial" w:cs="Arial"/>
          <w:szCs w:val="24"/>
        </w:rPr>
        <w:t xml:space="preserve"> 27</w:t>
      </w:r>
      <w:r w:rsidR="00B05E77">
        <w:rPr>
          <w:rFonts w:ascii="Arial" w:hAnsi="Arial" w:cs="Arial"/>
          <w:szCs w:val="24"/>
        </w:rPr>
        <w:t>th</w:t>
      </w:r>
      <w:r w:rsidR="00E03C04">
        <w:rPr>
          <w:rFonts w:ascii="Arial" w:hAnsi="Arial" w:cs="Arial"/>
          <w:szCs w:val="24"/>
        </w:rPr>
        <w:t xml:space="preserve">, </w:t>
      </w:r>
      <w:proofErr w:type="gramStart"/>
      <w:r w:rsidR="00E03C04">
        <w:rPr>
          <w:rFonts w:ascii="Arial" w:hAnsi="Arial" w:cs="Arial"/>
          <w:szCs w:val="24"/>
        </w:rPr>
        <w:t>202</w:t>
      </w:r>
      <w:r w:rsidR="00880FFA">
        <w:rPr>
          <w:rFonts w:ascii="Arial" w:hAnsi="Arial" w:cs="Arial"/>
          <w:szCs w:val="24"/>
        </w:rPr>
        <w:t>5</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07F1FFEC"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given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9A3CA0">
        <w:rPr>
          <w:rFonts w:ascii="Arial" w:hAnsi="Arial" w:cs="Arial"/>
          <w:sz w:val="24"/>
          <w:szCs w:val="24"/>
        </w:rPr>
        <w:t>August 27</w:t>
      </w:r>
      <w:r w:rsidR="00B05E77">
        <w:rPr>
          <w:rFonts w:ascii="Arial" w:hAnsi="Arial" w:cs="Arial"/>
          <w:sz w:val="24"/>
          <w:szCs w:val="24"/>
        </w:rPr>
        <w:t>th</w:t>
      </w:r>
      <w:r w:rsidR="00254317">
        <w:rPr>
          <w:rFonts w:ascii="Arial" w:hAnsi="Arial" w:cs="Arial"/>
          <w:sz w:val="24"/>
          <w:szCs w:val="24"/>
        </w:rPr>
        <w:t>, 2</w:t>
      </w:r>
      <w:r w:rsidR="00367F06">
        <w:rPr>
          <w:rFonts w:ascii="Arial" w:hAnsi="Arial" w:cs="Arial"/>
          <w:sz w:val="24"/>
          <w:szCs w:val="24"/>
        </w:rPr>
        <w:t>02</w:t>
      </w:r>
      <w:r w:rsidR="00880FFA">
        <w:rPr>
          <w:rFonts w:ascii="Arial" w:hAnsi="Arial" w:cs="Arial"/>
          <w:sz w:val="24"/>
          <w:szCs w:val="24"/>
        </w:rPr>
        <w:t>5</w:t>
      </w:r>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25186928"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9A3CA0">
        <w:rPr>
          <w:rFonts w:ascii="Arial" w:hAnsi="Arial" w:cs="Arial"/>
          <w:b/>
          <w:szCs w:val="24"/>
        </w:rPr>
        <w:t>May</w:t>
      </w:r>
      <w:r w:rsidR="0061394C">
        <w:rPr>
          <w:rFonts w:ascii="Arial" w:hAnsi="Arial" w:cs="Arial"/>
          <w:b/>
          <w:szCs w:val="24"/>
        </w:rPr>
        <w:t xml:space="preserve"> 2025</w:t>
      </w:r>
      <w:r>
        <w:rPr>
          <w:rFonts w:ascii="Arial" w:hAnsi="Arial" w:cs="Arial"/>
          <w:b/>
          <w:szCs w:val="24"/>
        </w:rPr>
        <w:t xml:space="preserve"> – Action Item</w:t>
      </w:r>
    </w:p>
    <w:p w14:paraId="2F18381A" w14:textId="77777777" w:rsidR="006A3CFA" w:rsidRPr="00C705B1" w:rsidRDefault="006A3CFA" w:rsidP="006A3CFA">
      <w:pPr>
        <w:rPr>
          <w:rFonts w:ascii="Arial" w:hAnsi="Arial" w:cs="Arial"/>
          <w:b/>
          <w:szCs w:val="24"/>
        </w:rPr>
      </w:pPr>
    </w:p>
    <w:p w14:paraId="4F2D0E4B" w14:textId="0FB1DAA7"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9A3CA0">
        <w:rPr>
          <w:rFonts w:ascii="Arial" w:hAnsi="Arial" w:cs="Arial"/>
          <w:b/>
          <w:szCs w:val="24"/>
        </w:rPr>
        <w:t>June &amp; July</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199B6102" w14:textId="1A527CC9" w:rsidR="006173F2" w:rsidRPr="009A3CA0" w:rsidRDefault="006A3CFA" w:rsidP="009A3CA0">
      <w:pPr>
        <w:numPr>
          <w:ilvl w:val="0"/>
          <w:numId w:val="2"/>
        </w:numPr>
        <w:rPr>
          <w:rFonts w:ascii="Arial" w:hAnsi="Arial" w:cs="Arial"/>
          <w:b/>
          <w:bCs/>
          <w:szCs w:val="24"/>
        </w:rPr>
      </w:pPr>
      <w:r w:rsidRPr="008024DC">
        <w:rPr>
          <w:rFonts w:ascii="Arial" w:hAnsi="Arial" w:cs="Arial"/>
          <w:b/>
          <w:bCs/>
          <w:szCs w:val="24"/>
        </w:rPr>
        <w:t xml:space="preserve">Old Business- </w:t>
      </w:r>
    </w:p>
    <w:p w14:paraId="7B0B67FB" w14:textId="778C18CC" w:rsidR="00B05E77" w:rsidRDefault="00B05E77" w:rsidP="00D861C1">
      <w:pPr>
        <w:numPr>
          <w:ilvl w:val="1"/>
          <w:numId w:val="2"/>
        </w:numPr>
        <w:rPr>
          <w:rFonts w:ascii="Arial" w:hAnsi="Arial" w:cs="Arial"/>
          <w:b/>
          <w:bCs/>
          <w:szCs w:val="24"/>
        </w:rPr>
      </w:pPr>
      <w:r>
        <w:rPr>
          <w:rFonts w:ascii="Arial" w:hAnsi="Arial" w:cs="Arial"/>
          <w:b/>
          <w:szCs w:val="24"/>
        </w:rPr>
        <w:t xml:space="preserve">2025/26 </w:t>
      </w:r>
      <w:r w:rsidR="009A3CA0">
        <w:rPr>
          <w:rFonts w:ascii="Arial" w:hAnsi="Arial" w:cs="Arial"/>
          <w:b/>
          <w:szCs w:val="24"/>
        </w:rPr>
        <w:t>Final</w:t>
      </w:r>
      <w:r>
        <w:rPr>
          <w:rFonts w:ascii="Arial" w:hAnsi="Arial" w:cs="Arial"/>
          <w:b/>
          <w:szCs w:val="24"/>
        </w:rPr>
        <w:t xml:space="preserve"> Budget – Action Item</w:t>
      </w: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765D1FC9" w14:textId="31AEF2A7" w:rsidR="0018322A" w:rsidRPr="009A3CA0" w:rsidRDefault="006A3CFA" w:rsidP="009A3CA0">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30C44D9B" w14:textId="0892E844" w:rsidR="00B05E77" w:rsidRDefault="00B05E77" w:rsidP="004D077D">
      <w:pPr>
        <w:numPr>
          <w:ilvl w:val="1"/>
          <w:numId w:val="2"/>
        </w:numPr>
        <w:rPr>
          <w:rFonts w:ascii="Arial" w:hAnsi="Arial" w:cs="Arial"/>
          <w:b/>
          <w:szCs w:val="24"/>
        </w:rPr>
      </w:pPr>
      <w:r>
        <w:rPr>
          <w:rFonts w:ascii="Arial" w:hAnsi="Arial" w:cs="Arial"/>
          <w:b/>
          <w:szCs w:val="24"/>
        </w:rPr>
        <w:t xml:space="preserve">Library </w:t>
      </w:r>
      <w:r w:rsidR="00C25808">
        <w:rPr>
          <w:rFonts w:ascii="Arial" w:hAnsi="Arial" w:cs="Arial"/>
          <w:b/>
          <w:szCs w:val="24"/>
        </w:rPr>
        <w:t>R</w:t>
      </w:r>
      <w:r>
        <w:rPr>
          <w:rFonts w:ascii="Arial" w:hAnsi="Arial" w:cs="Arial"/>
          <w:b/>
          <w:szCs w:val="24"/>
        </w:rPr>
        <w:t>eport</w:t>
      </w:r>
    </w:p>
    <w:p w14:paraId="57D36BFC" w14:textId="134DA67B" w:rsidR="009A3CA0" w:rsidRDefault="009A3CA0" w:rsidP="009A3CA0">
      <w:pPr>
        <w:numPr>
          <w:ilvl w:val="2"/>
          <w:numId w:val="2"/>
        </w:numPr>
        <w:rPr>
          <w:rFonts w:ascii="Arial" w:hAnsi="Arial" w:cs="Arial"/>
          <w:b/>
          <w:szCs w:val="24"/>
        </w:rPr>
      </w:pPr>
      <w:r>
        <w:rPr>
          <w:rFonts w:ascii="Arial" w:hAnsi="Arial" w:cs="Arial"/>
          <w:b/>
          <w:szCs w:val="24"/>
        </w:rPr>
        <w:t>Website security issue</w:t>
      </w:r>
    </w:p>
    <w:p w14:paraId="6CD38575" w14:textId="16E6F1AF" w:rsidR="009A3CA0" w:rsidRDefault="009A3CA0" w:rsidP="009A3CA0">
      <w:pPr>
        <w:numPr>
          <w:ilvl w:val="2"/>
          <w:numId w:val="2"/>
        </w:numPr>
        <w:rPr>
          <w:rFonts w:ascii="Arial" w:hAnsi="Arial" w:cs="Arial"/>
          <w:b/>
          <w:szCs w:val="24"/>
        </w:rPr>
      </w:pPr>
      <w:r>
        <w:rPr>
          <w:rFonts w:ascii="Arial" w:hAnsi="Arial" w:cs="Arial"/>
          <w:b/>
          <w:szCs w:val="24"/>
        </w:rPr>
        <w:t>Translation project</w:t>
      </w:r>
    </w:p>
    <w:p w14:paraId="3C172668" w14:textId="5B8041CE" w:rsidR="009A3CA0" w:rsidRDefault="009A3CA0" w:rsidP="009A3CA0">
      <w:pPr>
        <w:numPr>
          <w:ilvl w:val="2"/>
          <w:numId w:val="2"/>
        </w:numPr>
        <w:rPr>
          <w:rFonts w:ascii="Arial" w:hAnsi="Arial" w:cs="Arial"/>
          <w:b/>
          <w:szCs w:val="24"/>
        </w:rPr>
      </w:pPr>
      <w:r>
        <w:rPr>
          <w:rFonts w:ascii="Arial" w:hAnsi="Arial" w:cs="Arial"/>
          <w:b/>
          <w:szCs w:val="24"/>
        </w:rPr>
        <w:t>Lawyers in the Library</w:t>
      </w:r>
    </w:p>
    <w:p w14:paraId="35B7D835" w14:textId="6E63E826" w:rsidR="009A3CA0" w:rsidRDefault="009A3CA0" w:rsidP="009A3CA0">
      <w:pPr>
        <w:numPr>
          <w:ilvl w:val="2"/>
          <w:numId w:val="2"/>
        </w:numPr>
        <w:rPr>
          <w:rFonts w:ascii="Arial" w:hAnsi="Arial" w:cs="Arial"/>
          <w:b/>
          <w:szCs w:val="24"/>
        </w:rPr>
      </w:pPr>
      <w:r>
        <w:rPr>
          <w:rFonts w:ascii="Arial" w:hAnsi="Arial" w:cs="Arial"/>
          <w:b/>
          <w:szCs w:val="24"/>
        </w:rPr>
        <w:t>Audit</w:t>
      </w:r>
    </w:p>
    <w:p w14:paraId="2FC2425C" w14:textId="388A5AAA" w:rsidR="009A3CA0" w:rsidRDefault="009A3CA0" w:rsidP="004D077D">
      <w:pPr>
        <w:numPr>
          <w:ilvl w:val="1"/>
          <w:numId w:val="2"/>
        </w:numPr>
        <w:rPr>
          <w:rFonts w:ascii="Arial" w:hAnsi="Arial" w:cs="Arial"/>
          <w:b/>
          <w:szCs w:val="24"/>
        </w:rPr>
      </w:pPr>
      <w:r>
        <w:rPr>
          <w:rFonts w:ascii="Arial" w:hAnsi="Arial" w:cs="Arial"/>
          <w:b/>
          <w:szCs w:val="24"/>
        </w:rPr>
        <w:t>Legislative Update</w:t>
      </w:r>
    </w:p>
    <w:p w14:paraId="6B4F4320" w14:textId="44B36108" w:rsidR="00F31A38" w:rsidRPr="004D077D" w:rsidRDefault="00F31A38" w:rsidP="00100D45">
      <w:pPr>
        <w:ind w:left="792"/>
        <w:rPr>
          <w:rFonts w:ascii="Arial" w:hAnsi="Arial" w:cs="Arial"/>
          <w:b/>
          <w:szCs w:val="24"/>
        </w:rPr>
      </w:pP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32F52122" w:rsidR="006A3CFA" w:rsidRPr="0019687B" w:rsidRDefault="006A3CFA" w:rsidP="006A3CFA">
      <w:pPr>
        <w:rPr>
          <w:rFonts w:ascii="Arial" w:hAnsi="Arial" w:cs="Arial"/>
          <w:szCs w:val="24"/>
        </w:rPr>
      </w:pPr>
      <w:r>
        <w:rPr>
          <w:rFonts w:ascii="Arial" w:hAnsi="Arial" w:cs="Arial"/>
          <w:szCs w:val="24"/>
        </w:rPr>
        <w:t xml:space="preserve">Next meeting: </w:t>
      </w:r>
      <w:r w:rsidR="009A3CA0">
        <w:rPr>
          <w:rFonts w:ascii="Arial" w:hAnsi="Arial" w:cs="Arial"/>
          <w:szCs w:val="24"/>
        </w:rPr>
        <w:t>September</w:t>
      </w:r>
      <w:r w:rsidR="00100D45">
        <w:rPr>
          <w:rFonts w:ascii="Arial" w:hAnsi="Arial" w:cs="Arial"/>
          <w:szCs w:val="24"/>
        </w:rPr>
        <w:t xml:space="preserve"> 2</w:t>
      </w:r>
      <w:r w:rsidR="009A3CA0">
        <w:rPr>
          <w:rFonts w:ascii="Arial" w:hAnsi="Arial" w:cs="Arial"/>
          <w:szCs w:val="24"/>
        </w:rPr>
        <w:t>4</w:t>
      </w:r>
      <w:r w:rsidR="00100D45">
        <w:rPr>
          <w:rFonts w:ascii="Arial" w:hAnsi="Arial" w:cs="Arial"/>
          <w:szCs w:val="24"/>
        </w:rPr>
        <w:t>th</w:t>
      </w:r>
      <w:r>
        <w:rPr>
          <w:rFonts w:ascii="Arial" w:hAnsi="Arial" w:cs="Arial"/>
          <w:szCs w:val="24"/>
        </w:rPr>
        <w:t>, 202</w:t>
      </w:r>
      <w:r w:rsidR="004A6B54">
        <w:rPr>
          <w:rFonts w:ascii="Arial" w:hAnsi="Arial" w:cs="Arial"/>
          <w:szCs w:val="24"/>
        </w:rPr>
        <w:t>5</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1128EE5A" w:rsidR="00D07C3E" w:rsidRPr="0019687B" w:rsidRDefault="00790718" w:rsidP="00E91D6E">
            <w:pPr>
              <w:rPr>
                <w:rFonts w:ascii="Arial" w:hAnsi="Arial" w:cs="Arial"/>
                <w:szCs w:val="24"/>
              </w:rPr>
            </w:pPr>
            <w:r>
              <w:rPr>
                <w:rFonts w:ascii="Arial" w:hAnsi="Arial" w:cs="Arial"/>
                <w:szCs w:val="24"/>
              </w:rPr>
              <w:t>(January 202</w:t>
            </w:r>
            <w:r w:rsidR="001A79D2">
              <w:rPr>
                <w:rFonts w:ascii="Arial" w:hAnsi="Arial" w:cs="Arial"/>
                <w:szCs w:val="24"/>
              </w:rPr>
              <w:t>1</w:t>
            </w:r>
            <w:r w:rsidR="00D07C3E" w:rsidRPr="0019687B">
              <w:rPr>
                <w:rFonts w:ascii="Arial" w:hAnsi="Arial" w:cs="Arial"/>
                <w:szCs w:val="24"/>
              </w:rPr>
              <w:t>)</w:t>
            </w:r>
          </w:p>
          <w:p w14:paraId="3D687BB3" w14:textId="5D514B6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49831F7" w:rsidR="00D07C3E"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54CD0DD9" w:rsidR="00551FEA" w:rsidRPr="0019687B" w:rsidRDefault="001A79D2" w:rsidP="00790718">
            <w:pPr>
              <w:spacing w:line="241" w:lineRule="auto"/>
              <w:rPr>
                <w:rFonts w:ascii="Arial" w:hAnsi="Arial" w:cs="Arial"/>
                <w:szCs w:val="24"/>
              </w:rPr>
            </w:pPr>
            <w:r>
              <w:rPr>
                <w:rFonts w:ascii="Arial" w:hAnsi="Arial" w:cs="Arial"/>
                <w:szCs w:val="24"/>
              </w:rPr>
              <w:t xml:space="preserve">Richard </w:t>
            </w:r>
            <w:proofErr w:type="spellStart"/>
            <w:r>
              <w:rPr>
                <w:rFonts w:ascii="Arial" w:hAnsi="Arial" w:cs="Arial"/>
                <w:szCs w:val="24"/>
              </w:rPr>
              <w:t>Miadich</w:t>
            </w:r>
            <w:proofErr w:type="spellEnd"/>
          </w:p>
        </w:tc>
        <w:tc>
          <w:tcPr>
            <w:tcW w:w="2427" w:type="pct"/>
            <w:tcBorders>
              <w:top w:val="outset" w:sz="6" w:space="0" w:color="auto"/>
              <w:left w:val="outset" w:sz="6" w:space="0" w:color="auto"/>
              <w:bottom w:val="outset" w:sz="6" w:space="0" w:color="auto"/>
              <w:right w:val="outset" w:sz="6" w:space="0" w:color="auto"/>
            </w:tcBorders>
          </w:tcPr>
          <w:p w14:paraId="72B088BB" w14:textId="6A56C915" w:rsidR="00D07C3E" w:rsidRPr="0019687B" w:rsidRDefault="00790718" w:rsidP="00E83ED5">
            <w:pPr>
              <w:rPr>
                <w:rFonts w:ascii="Arial" w:hAnsi="Arial" w:cs="Arial"/>
                <w:szCs w:val="24"/>
              </w:rPr>
            </w:pPr>
            <w:r>
              <w:rPr>
                <w:rFonts w:ascii="Arial" w:hAnsi="Arial" w:cs="Arial"/>
                <w:szCs w:val="24"/>
              </w:rPr>
              <w:t>(January 202</w:t>
            </w:r>
            <w:r w:rsidR="001A79D2">
              <w:rPr>
                <w:rFonts w:ascii="Arial" w:hAnsi="Arial" w:cs="Arial"/>
                <w:szCs w:val="24"/>
              </w:rPr>
              <w:t>5</w:t>
            </w:r>
            <w:r w:rsidR="00D07C3E" w:rsidRPr="0019687B">
              <w:rPr>
                <w:rFonts w:ascii="Arial" w:hAnsi="Arial" w:cs="Arial"/>
                <w:szCs w:val="24"/>
              </w:rPr>
              <w:t xml:space="preserve">) </w:t>
            </w:r>
          </w:p>
          <w:p w14:paraId="797A6E35" w14:textId="24C7F6F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1595FC1C" w:rsidR="006F067F" w:rsidRPr="0019687B" w:rsidRDefault="006F067F" w:rsidP="00CF4EF2">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650F9069" w:rsidR="00B25DD5"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7EA447E1"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1BF09B55"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Board may limit comment time for individual items </w:t>
      </w:r>
      <w:proofErr w:type="gramStart"/>
      <w:r w:rsidR="00BB307A">
        <w:rPr>
          <w:rFonts w:ascii="Arial" w:hAnsi="Arial" w:cs="Arial"/>
          <w:szCs w:val="24"/>
        </w:rPr>
        <w:t>as</w:t>
      </w:r>
      <w:proofErr w:type="gramEnd"/>
      <w:r w:rsidR="00BB307A">
        <w:rPr>
          <w:rFonts w:ascii="Arial" w:hAnsi="Arial" w:cs="Arial"/>
          <w:szCs w:val="24"/>
        </w:rPr>
        <w:t xml:space="preserve">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35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0D45"/>
    <w:rsid w:val="00104DE8"/>
    <w:rsid w:val="001106DB"/>
    <w:rsid w:val="00111706"/>
    <w:rsid w:val="00111D5C"/>
    <w:rsid w:val="00113F99"/>
    <w:rsid w:val="0011536D"/>
    <w:rsid w:val="0011709F"/>
    <w:rsid w:val="0011760B"/>
    <w:rsid w:val="00117E7E"/>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322A"/>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A79D2"/>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13E"/>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5D8F"/>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C631B"/>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12ED"/>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B54"/>
    <w:rsid w:val="004A6E97"/>
    <w:rsid w:val="004B0032"/>
    <w:rsid w:val="004B0EFB"/>
    <w:rsid w:val="004B1AA9"/>
    <w:rsid w:val="004B3546"/>
    <w:rsid w:val="004B7B17"/>
    <w:rsid w:val="004B7DD4"/>
    <w:rsid w:val="004C1469"/>
    <w:rsid w:val="004C22B6"/>
    <w:rsid w:val="004C2671"/>
    <w:rsid w:val="004C5B0F"/>
    <w:rsid w:val="004D0778"/>
    <w:rsid w:val="004D077D"/>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94C"/>
    <w:rsid w:val="00613FF0"/>
    <w:rsid w:val="00615064"/>
    <w:rsid w:val="00615326"/>
    <w:rsid w:val="006173F2"/>
    <w:rsid w:val="00620C70"/>
    <w:rsid w:val="006234F4"/>
    <w:rsid w:val="00626325"/>
    <w:rsid w:val="006269CA"/>
    <w:rsid w:val="00626CCD"/>
    <w:rsid w:val="00626FCA"/>
    <w:rsid w:val="00626FFC"/>
    <w:rsid w:val="00630478"/>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2396"/>
    <w:rsid w:val="006C3803"/>
    <w:rsid w:val="006C3D49"/>
    <w:rsid w:val="006C44B8"/>
    <w:rsid w:val="006C4D36"/>
    <w:rsid w:val="006C767B"/>
    <w:rsid w:val="006C7BD4"/>
    <w:rsid w:val="006D5941"/>
    <w:rsid w:val="006D5DD7"/>
    <w:rsid w:val="006D6375"/>
    <w:rsid w:val="006E0A10"/>
    <w:rsid w:val="006E1DAB"/>
    <w:rsid w:val="006E2124"/>
    <w:rsid w:val="006E3B2D"/>
    <w:rsid w:val="006E3CE0"/>
    <w:rsid w:val="006E46AC"/>
    <w:rsid w:val="006E5682"/>
    <w:rsid w:val="006E6F4E"/>
    <w:rsid w:val="006F067F"/>
    <w:rsid w:val="006F0AC5"/>
    <w:rsid w:val="006F1BEC"/>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243"/>
    <w:rsid w:val="00871C23"/>
    <w:rsid w:val="008725C3"/>
    <w:rsid w:val="008730A2"/>
    <w:rsid w:val="008754BB"/>
    <w:rsid w:val="008763B6"/>
    <w:rsid w:val="00880FFA"/>
    <w:rsid w:val="00881C26"/>
    <w:rsid w:val="008825FF"/>
    <w:rsid w:val="00883D2D"/>
    <w:rsid w:val="00884754"/>
    <w:rsid w:val="00886C77"/>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4A80"/>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57824"/>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1AD"/>
    <w:rsid w:val="00994CBF"/>
    <w:rsid w:val="009956FF"/>
    <w:rsid w:val="009964A9"/>
    <w:rsid w:val="00997634"/>
    <w:rsid w:val="009A06BE"/>
    <w:rsid w:val="009A0F3E"/>
    <w:rsid w:val="009A1B3A"/>
    <w:rsid w:val="009A3CA0"/>
    <w:rsid w:val="009A6402"/>
    <w:rsid w:val="009A746F"/>
    <w:rsid w:val="009A77A2"/>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9B7"/>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C9"/>
    <w:rsid w:val="00AA3E40"/>
    <w:rsid w:val="00AA73F4"/>
    <w:rsid w:val="00AA7AF1"/>
    <w:rsid w:val="00AB1982"/>
    <w:rsid w:val="00AB3618"/>
    <w:rsid w:val="00AB4AE0"/>
    <w:rsid w:val="00AB4CD0"/>
    <w:rsid w:val="00AB66C5"/>
    <w:rsid w:val="00AB7016"/>
    <w:rsid w:val="00AB7A8C"/>
    <w:rsid w:val="00AC17E7"/>
    <w:rsid w:val="00AC1F11"/>
    <w:rsid w:val="00AC2C56"/>
    <w:rsid w:val="00AC71DC"/>
    <w:rsid w:val="00AD0E24"/>
    <w:rsid w:val="00AD1B58"/>
    <w:rsid w:val="00AD3983"/>
    <w:rsid w:val="00AD3EDD"/>
    <w:rsid w:val="00AD68CB"/>
    <w:rsid w:val="00AD698C"/>
    <w:rsid w:val="00AD6D8A"/>
    <w:rsid w:val="00AE082C"/>
    <w:rsid w:val="00AE0A39"/>
    <w:rsid w:val="00AE1833"/>
    <w:rsid w:val="00AE3E55"/>
    <w:rsid w:val="00AE49EE"/>
    <w:rsid w:val="00AE5D81"/>
    <w:rsid w:val="00AF00EE"/>
    <w:rsid w:val="00AF25D5"/>
    <w:rsid w:val="00AF2DC4"/>
    <w:rsid w:val="00AF427E"/>
    <w:rsid w:val="00AF5318"/>
    <w:rsid w:val="00AF5693"/>
    <w:rsid w:val="00AF7450"/>
    <w:rsid w:val="00B03B6F"/>
    <w:rsid w:val="00B05818"/>
    <w:rsid w:val="00B05E77"/>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5808"/>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2EDC"/>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24BD"/>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2A9"/>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184"/>
    <w:rsid w:val="00E403FF"/>
    <w:rsid w:val="00E40BB0"/>
    <w:rsid w:val="00E40E72"/>
    <w:rsid w:val="00E4420F"/>
    <w:rsid w:val="00E46A4D"/>
    <w:rsid w:val="00E47DDF"/>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1A38"/>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A64"/>
    <w:rsid w:val="00FA1DA2"/>
    <w:rsid w:val="00FA2AEF"/>
    <w:rsid w:val="00FA4155"/>
    <w:rsid w:val="00FA63B8"/>
    <w:rsid w:val="00FA6B85"/>
    <w:rsid w:val="00FA7B4C"/>
    <w:rsid w:val="00FB0381"/>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35201"/>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3.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customXml/itemProps4.xml><?xml version="1.0" encoding="utf-8"?>
<ds:datastoreItem xmlns:ds="http://schemas.openxmlformats.org/officeDocument/2006/customXml" ds:itemID="{1A31AE0A-3D68-4CAF-BC67-7BF72DD37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3</cp:revision>
  <cp:lastPrinted>2025-05-21T17:00:00Z</cp:lastPrinted>
  <dcterms:created xsi:type="dcterms:W3CDTF">2025-08-20T15:25:00Z</dcterms:created>
  <dcterms:modified xsi:type="dcterms:W3CDTF">2025-08-20T15:32:00Z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