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3660DFC9"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61394C">
        <w:rPr>
          <w:rFonts w:ascii="Arial" w:hAnsi="Arial" w:cs="Arial"/>
          <w:iCs/>
          <w:szCs w:val="24"/>
        </w:rPr>
        <w:t>March</w:t>
      </w:r>
      <w:r w:rsidR="00880FFA">
        <w:rPr>
          <w:rFonts w:ascii="Arial" w:hAnsi="Arial" w:cs="Arial"/>
          <w:iCs/>
          <w:szCs w:val="24"/>
        </w:rPr>
        <w:t xml:space="preserve"> 26th</w:t>
      </w:r>
      <w:r w:rsidR="00E866D4">
        <w:rPr>
          <w:rFonts w:ascii="Arial" w:hAnsi="Arial" w:cs="Arial"/>
          <w:iCs/>
          <w:szCs w:val="24"/>
        </w:rPr>
        <w:t>,</w:t>
      </w:r>
      <w:r w:rsidR="00E03C04">
        <w:rPr>
          <w:rFonts w:ascii="Arial" w:hAnsi="Arial" w:cs="Arial"/>
          <w:iCs/>
          <w:szCs w:val="24"/>
        </w:rPr>
        <w:t xml:space="preserve"> 202</w:t>
      </w:r>
      <w:r w:rsidR="00880FFA">
        <w:rPr>
          <w:rFonts w:ascii="Arial" w:hAnsi="Arial" w:cs="Arial"/>
          <w:iCs/>
          <w:szCs w:val="24"/>
        </w:rPr>
        <w:t>5</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038B9018" w:rsidR="00CE4E1F" w:rsidRDefault="00CE4E1F" w:rsidP="003D4500">
      <w:pPr>
        <w:spacing w:line="241" w:lineRule="auto"/>
        <w:ind w:firstLine="1440"/>
        <w:jc w:val="both"/>
        <w:rPr>
          <w:rFonts w:ascii="Arial" w:hAnsi="Arial" w:cs="Arial"/>
          <w:szCs w:val="24"/>
        </w:rPr>
      </w:pPr>
      <w:r>
        <w:rPr>
          <w:rFonts w:ascii="Arial" w:hAnsi="Arial" w:cs="Arial"/>
          <w:szCs w:val="24"/>
        </w:rPr>
        <w:t xml:space="preserve">The Honorable </w:t>
      </w:r>
      <w:r w:rsidR="0061394C">
        <w:rPr>
          <w:rFonts w:ascii="Arial" w:hAnsi="Arial" w:cs="Arial"/>
          <w:szCs w:val="24"/>
        </w:rPr>
        <w:t xml:space="preserve">Richard </w:t>
      </w:r>
      <w:proofErr w:type="spellStart"/>
      <w:r w:rsidR="0061394C">
        <w:rPr>
          <w:rFonts w:ascii="Arial" w:hAnsi="Arial" w:cs="Arial"/>
          <w:szCs w:val="24"/>
        </w:rPr>
        <w:t>Miadich</w:t>
      </w:r>
      <w:proofErr w:type="spellEnd"/>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266665F0" w:rsidR="00402347" w:rsidRPr="0019687B" w:rsidRDefault="00E40184">
      <w:pPr>
        <w:spacing w:line="241" w:lineRule="auto"/>
        <w:ind w:left="720" w:firstLine="720"/>
        <w:jc w:val="both"/>
        <w:rPr>
          <w:rFonts w:ascii="Arial" w:hAnsi="Arial" w:cs="Arial"/>
          <w:szCs w:val="24"/>
        </w:rPr>
      </w:pPr>
      <w:r>
        <w:rPr>
          <w:rFonts w:ascii="Arial" w:hAnsi="Arial" w:cs="Arial"/>
          <w:szCs w:val="24"/>
        </w:rPr>
        <w:t>Angelina Ray</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32E98874"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61394C">
        <w:rPr>
          <w:rFonts w:ascii="Arial" w:hAnsi="Arial" w:cs="Arial"/>
          <w:szCs w:val="24"/>
        </w:rPr>
        <w:t>March</w:t>
      </w:r>
      <w:proofErr w:type="gramEnd"/>
      <w:r w:rsidR="00880FFA">
        <w:rPr>
          <w:rFonts w:ascii="Arial" w:hAnsi="Arial" w:cs="Arial"/>
          <w:szCs w:val="24"/>
        </w:rPr>
        <w:t xml:space="preserve"> </w:t>
      </w:r>
      <w:r w:rsidR="004A6B54">
        <w:rPr>
          <w:rFonts w:ascii="Arial" w:hAnsi="Arial" w:cs="Arial"/>
          <w:szCs w:val="24"/>
        </w:rPr>
        <w:t>2</w:t>
      </w:r>
      <w:r w:rsidR="00880FFA">
        <w:rPr>
          <w:rFonts w:ascii="Arial" w:hAnsi="Arial" w:cs="Arial"/>
          <w:szCs w:val="24"/>
        </w:rPr>
        <w:t>6th</w:t>
      </w:r>
      <w:r w:rsidR="00E03C04">
        <w:rPr>
          <w:rFonts w:ascii="Arial" w:hAnsi="Arial" w:cs="Arial"/>
          <w:szCs w:val="24"/>
        </w:rPr>
        <w:t xml:space="preserve">, </w:t>
      </w:r>
      <w:proofErr w:type="gramStart"/>
      <w:r w:rsidR="00E03C04">
        <w:rPr>
          <w:rFonts w:ascii="Arial" w:hAnsi="Arial" w:cs="Arial"/>
          <w:szCs w:val="24"/>
        </w:rPr>
        <w:t>202</w:t>
      </w:r>
      <w:r w:rsidR="00880FFA">
        <w:rPr>
          <w:rFonts w:ascii="Arial" w:hAnsi="Arial" w:cs="Arial"/>
          <w:szCs w:val="24"/>
        </w:rPr>
        <w:t>5</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21A0135A"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61394C">
        <w:rPr>
          <w:rFonts w:ascii="Arial" w:hAnsi="Arial" w:cs="Arial"/>
          <w:sz w:val="24"/>
          <w:szCs w:val="24"/>
        </w:rPr>
        <w:t>March</w:t>
      </w:r>
      <w:r w:rsidR="004A6B54">
        <w:rPr>
          <w:rFonts w:ascii="Arial" w:hAnsi="Arial" w:cs="Arial"/>
          <w:sz w:val="24"/>
          <w:szCs w:val="24"/>
        </w:rPr>
        <w:t xml:space="preserve"> 2</w:t>
      </w:r>
      <w:r w:rsidR="00880FFA">
        <w:rPr>
          <w:rFonts w:ascii="Arial" w:hAnsi="Arial" w:cs="Arial"/>
          <w:sz w:val="24"/>
          <w:szCs w:val="24"/>
        </w:rPr>
        <w:t>6th</w:t>
      </w:r>
      <w:r w:rsidR="00254317">
        <w:rPr>
          <w:rFonts w:ascii="Arial" w:hAnsi="Arial" w:cs="Arial"/>
          <w:sz w:val="24"/>
          <w:szCs w:val="24"/>
        </w:rPr>
        <w:t>, 2</w:t>
      </w:r>
      <w:r w:rsidR="00367F06">
        <w:rPr>
          <w:rFonts w:ascii="Arial" w:hAnsi="Arial" w:cs="Arial"/>
          <w:sz w:val="24"/>
          <w:szCs w:val="24"/>
        </w:rPr>
        <w:t>02</w:t>
      </w:r>
      <w:r w:rsidR="00880FFA">
        <w:rPr>
          <w:rFonts w:ascii="Arial" w:hAnsi="Arial" w:cs="Arial"/>
          <w:sz w:val="24"/>
          <w:szCs w:val="24"/>
        </w:rPr>
        <w:t>5</w:t>
      </w:r>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30724D86"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61394C">
        <w:rPr>
          <w:rFonts w:ascii="Arial" w:hAnsi="Arial" w:cs="Arial"/>
          <w:b/>
          <w:szCs w:val="24"/>
        </w:rPr>
        <w:t>February 2025</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4816DFA6"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61394C">
        <w:rPr>
          <w:rFonts w:ascii="Arial" w:hAnsi="Arial" w:cs="Arial"/>
          <w:b/>
          <w:szCs w:val="24"/>
        </w:rPr>
        <w:t>Feb</w:t>
      </w:r>
      <w:r w:rsidR="00C82EDC">
        <w:rPr>
          <w:rFonts w:ascii="Arial" w:hAnsi="Arial" w:cs="Arial"/>
          <w:b/>
          <w:szCs w:val="24"/>
        </w:rPr>
        <w:t>.</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65E2174F" w14:textId="77777777" w:rsidR="006A3CFA" w:rsidRPr="00973CBD" w:rsidRDefault="006A3CFA" w:rsidP="006A3CFA">
      <w:pPr>
        <w:numPr>
          <w:ilvl w:val="0"/>
          <w:numId w:val="2"/>
        </w:numPr>
        <w:rPr>
          <w:rFonts w:ascii="Arial" w:hAnsi="Arial" w:cs="Arial"/>
          <w:b/>
          <w:bCs/>
          <w:szCs w:val="24"/>
        </w:rPr>
      </w:pPr>
      <w:r w:rsidRPr="008024DC">
        <w:rPr>
          <w:rFonts w:ascii="Arial" w:hAnsi="Arial" w:cs="Arial"/>
          <w:b/>
          <w:bCs/>
          <w:szCs w:val="24"/>
        </w:rPr>
        <w:t xml:space="preserve">Old Business- </w:t>
      </w:r>
    </w:p>
    <w:p w14:paraId="3B801549" w14:textId="449BAABD" w:rsidR="004D077D" w:rsidRDefault="004D077D" w:rsidP="004812ED">
      <w:pPr>
        <w:numPr>
          <w:ilvl w:val="1"/>
          <w:numId w:val="2"/>
        </w:numPr>
        <w:rPr>
          <w:rFonts w:ascii="Arial" w:hAnsi="Arial" w:cs="Arial"/>
          <w:b/>
          <w:bCs/>
          <w:szCs w:val="24"/>
        </w:rPr>
      </w:pPr>
      <w:r>
        <w:rPr>
          <w:rFonts w:ascii="Arial" w:hAnsi="Arial" w:cs="Arial"/>
          <w:b/>
          <w:bCs/>
          <w:szCs w:val="24"/>
        </w:rPr>
        <w:t>Vice-President election - Action item</w:t>
      </w:r>
    </w:p>
    <w:p w14:paraId="7F61B452" w14:textId="5D77D330" w:rsidR="00636031" w:rsidRPr="004812ED" w:rsidRDefault="006F356D" w:rsidP="004812ED">
      <w:pPr>
        <w:numPr>
          <w:ilvl w:val="1"/>
          <w:numId w:val="2"/>
        </w:numPr>
        <w:rPr>
          <w:rFonts w:ascii="Arial" w:hAnsi="Arial" w:cs="Arial"/>
          <w:b/>
          <w:bCs/>
          <w:szCs w:val="24"/>
        </w:rPr>
      </w:pPr>
      <w:r>
        <w:rPr>
          <w:rFonts w:ascii="Arial" w:hAnsi="Arial" w:cs="Arial"/>
          <w:b/>
          <w:bCs/>
          <w:szCs w:val="24"/>
        </w:rPr>
        <w:t>Safety and Security</w:t>
      </w:r>
      <w:r w:rsidR="004D077D">
        <w:rPr>
          <w:rFonts w:ascii="Arial" w:hAnsi="Arial" w:cs="Arial"/>
          <w:b/>
          <w:bCs/>
          <w:szCs w:val="24"/>
        </w:rPr>
        <w:t xml:space="preserve"> update</w:t>
      </w:r>
      <w:r w:rsidR="00AC2C56">
        <w:rPr>
          <w:rFonts w:ascii="Arial" w:hAnsi="Arial" w:cs="Arial"/>
          <w:b/>
          <w:bCs/>
          <w:szCs w:val="24"/>
        </w:rPr>
        <w:tab/>
      </w:r>
      <w:r w:rsidR="00AC2C56">
        <w:rPr>
          <w:rFonts w:ascii="Arial" w:hAnsi="Arial" w:cs="Arial"/>
          <w:b/>
          <w:bCs/>
          <w:szCs w:val="24"/>
        </w:rPr>
        <w:tab/>
        <w:t xml:space="preserve">  </w:t>
      </w:r>
    </w:p>
    <w:p w14:paraId="5D385D82" w14:textId="6EC5CCBA" w:rsidR="004A6B54" w:rsidRDefault="004A6B54" w:rsidP="00D861C1">
      <w:pPr>
        <w:numPr>
          <w:ilvl w:val="1"/>
          <w:numId w:val="2"/>
        </w:numPr>
        <w:rPr>
          <w:rFonts w:ascii="Arial" w:hAnsi="Arial" w:cs="Arial"/>
          <w:b/>
          <w:bCs/>
          <w:szCs w:val="24"/>
        </w:rPr>
      </w:pPr>
      <w:r>
        <w:rPr>
          <w:rFonts w:ascii="Arial" w:hAnsi="Arial" w:cs="Arial"/>
          <w:b/>
          <w:bCs/>
          <w:szCs w:val="24"/>
        </w:rPr>
        <w:t xml:space="preserve">State funds and </w:t>
      </w:r>
      <w:r w:rsidR="0061394C">
        <w:rPr>
          <w:rFonts w:ascii="Arial" w:hAnsi="Arial" w:cs="Arial"/>
          <w:b/>
          <w:bCs/>
          <w:szCs w:val="24"/>
        </w:rPr>
        <w:t>guide translation project -</w:t>
      </w:r>
      <w:r w:rsidR="004D077D">
        <w:rPr>
          <w:rFonts w:ascii="Arial" w:hAnsi="Arial" w:cs="Arial"/>
          <w:b/>
          <w:bCs/>
          <w:szCs w:val="24"/>
        </w:rPr>
        <w:t xml:space="preserve"> </w:t>
      </w:r>
      <w:r w:rsidR="0061394C">
        <w:rPr>
          <w:rFonts w:ascii="Arial" w:hAnsi="Arial" w:cs="Arial"/>
          <w:b/>
          <w:bCs/>
          <w:szCs w:val="24"/>
        </w:rPr>
        <w:t>Action Item</w:t>
      </w:r>
    </w:p>
    <w:p w14:paraId="199B6102" w14:textId="485BE6AB" w:rsidR="006173F2" w:rsidRDefault="006173F2" w:rsidP="00D861C1">
      <w:pPr>
        <w:numPr>
          <w:ilvl w:val="1"/>
          <w:numId w:val="2"/>
        </w:numPr>
        <w:rPr>
          <w:rFonts w:ascii="Arial" w:hAnsi="Arial" w:cs="Arial"/>
          <w:b/>
          <w:bCs/>
          <w:szCs w:val="24"/>
        </w:rPr>
      </w:pPr>
      <w:r>
        <w:rPr>
          <w:rFonts w:ascii="Arial" w:hAnsi="Arial" w:cs="Arial"/>
          <w:b/>
          <w:bCs/>
          <w:szCs w:val="24"/>
        </w:rPr>
        <w:t>Audit Update</w:t>
      </w:r>
    </w:p>
    <w:p w14:paraId="036BB110" w14:textId="77777777" w:rsidR="00636031" w:rsidRDefault="00636031" w:rsidP="00067ED9">
      <w:pPr>
        <w:ind w:left="792"/>
        <w:rPr>
          <w:rFonts w:ascii="Arial" w:hAnsi="Arial" w:cs="Arial"/>
          <w:b/>
          <w:bCs/>
          <w:szCs w:val="24"/>
        </w:rPr>
      </w:pP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69FE3424" w14:textId="61D0EEC1" w:rsidR="00067ED9" w:rsidRDefault="006A3CFA" w:rsidP="004D077D">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50BDB35D" w14:textId="335A5633" w:rsidR="004D077D" w:rsidRDefault="004D077D" w:rsidP="004D077D">
      <w:pPr>
        <w:numPr>
          <w:ilvl w:val="1"/>
          <w:numId w:val="2"/>
        </w:numPr>
        <w:rPr>
          <w:rFonts w:ascii="Arial" w:hAnsi="Arial" w:cs="Arial"/>
          <w:b/>
          <w:szCs w:val="24"/>
        </w:rPr>
      </w:pPr>
      <w:r>
        <w:rPr>
          <w:rFonts w:ascii="Arial" w:hAnsi="Arial" w:cs="Arial"/>
          <w:b/>
          <w:szCs w:val="24"/>
        </w:rPr>
        <w:t>New budget documents</w:t>
      </w:r>
    </w:p>
    <w:p w14:paraId="6B4F4320" w14:textId="4C2DAAEB" w:rsidR="00F31A38" w:rsidRPr="004D077D" w:rsidRDefault="00F31A38" w:rsidP="004D077D">
      <w:pPr>
        <w:numPr>
          <w:ilvl w:val="1"/>
          <w:numId w:val="2"/>
        </w:numPr>
        <w:rPr>
          <w:rFonts w:ascii="Arial" w:hAnsi="Arial" w:cs="Arial"/>
          <w:b/>
          <w:szCs w:val="24"/>
        </w:rPr>
      </w:pPr>
      <w:r>
        <w:rPr>
          <w:rFonts w:ascii="Arial" w:hAnsi="Arial" w:cs="Arial"/>
          <w:b/>
          <w:szCs w:val="24"/>
        </w:rPr>
        <w:t xml:space="preserve">New </w:t>
      </w:r>
      <w:r w:rsidR="00871243">
        <w:rPr>
          <w:rFonts w:ascii="Arial" w:hAnsi="Arial" w:cs="Arial"/>
          <w:b/>
          <w:szCs w:val="24"/>
        </w:rPr>
        <w:t>state</w:t>
      </w:r>
      <w:r>
        <w:rPr>
          <w:rFonts w:ascii="Arial" w:hAnsi="Arial" w:cs="Arial"/>
          <w:b/>
          <w:szCs w:val="24"/>
        </w:rPr>
        <w:t xml:space="preserve">wide </w:t>
      </w:r>
      <w:r w:rsidR="00871243">
        <w:rPr>
          <w:rFonts w:ascii="Arial" w:hAnsi="Arial" w:cs="Arial"/>
          <w:b/>
          <w:szCs w:val="24"/>
        </w:rPr>
        <w:t>l</w:t>
      </w:r>
      <w:r>
        <w:rPr>
          <w:rFonts w:ascii="Arial" w:hAnsi="Arial" w:cs="Arial"/>
          <w:b/>
          <w:szCs w:val="24"/>
        </w:rPr>
        <w:t>obbying efforts</w:t>
      </w: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72879F90" w:rsidR="006A3CFA" w:rsidRPr="0019687B" w:rsidRDefault="006A3CFA" w:rsidP="006A3CFA">
      <w:pPr>
        <w:rPr>
          <w:rFonts w:ascii="Arial" w:hAnsi="Arial" w:cs="Arial"/>
          <w:szCs w:val="24"/>
        </w:rPr>
      </w:pPr>
      <w:r>
        <w:rPr>
          <w:rFonts w:ascii="Arial" w:hAnsi="Arial" w:cs="Arial"/>
          <w:szCs w:val="24"/>
        </w:rPr>
        <w:t xml:space="preserve">Next meeting: </w:t>
      </w:r>
      <w:r w:rsidR="004D077D">
        <w:rPr>
          <w:rFonts w:ascii="Arial" w:hAnsi="Arial" w:cs="Arial"/>
          <w:szCs w:val="24"/>
        </w:rPr>
        <w:t xml:space="preserve">April </w:t>
      </w:r>
      <w:r w:rsidR="004A6B54">
        <w:rPr>
          <w:rFonts w:ascii="Arial" w:hAnsi="Arial" w:cs="Arial"/>
          <w:szCs w:val="24"/>
        </w:rPr>
        <w:t>2</w:t>
      </w:r>
      <w:r w:rsidR="004D077D">
        <w:rPr>
          <w:rFonts w:ascii="Arial" w:hAnsi="Arial" w:cs="Arial"/>
          <w:szCs w:val="24"/>
        </w:rPr>
        <w:t>3rd</w:t>
      </w:r>
      <w:r>
        <w:rPr>
          <w:rFonts w:ascii="Arial" w:hAnsi="Arial" w:cs="Arial"/>
          <w:szCs w:val="24"/>
        </w:rPr>
        <w:t>, 202</w:t>
      </w:r>
      <w:r w:rsidR="004A6B54">
        <w:rPr>
          <w:rFonts w:ascii="Arial" w:hAnsi="Arial" w:cs="Arial"/>
          <w:szCs w:val="24"/>
        </w:rPr>
        <w:t>5</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1128EE5A" w:rsidR="00D07C3E" w:rsidRPr="0019687B" w:rsidRDefault="00790718" w:rsidP="00E91D6E">
            <w:pPr>
              <w:rPr>
                <w:rFonts w:ascii="Arial" w:hAnsi="Arial" w:cs="Arial"/>
                <w:szCs w:val="24"/>
              </w:rPr>
            </w:pPr>
            <w:r>
              <w:rPr>
                <w:rFonts w:ascii="Arial" w:hAnsi="Arial" w:cs="Arial"/>
                <w:szCs w:val="24"/>
              </w:rPr>
              <w:t>(January 202</w:t>
            </w:r>
            <w:r w:rsidR="001A79D2">
              <w:rPr>
                <w:rFonts w:ascii="Arial" w:hAnsi="Arial" w:cs="Arial"/>
                <w:szCs w:val="24"/>
              </w:rPr>
              <w:t>1</w:t>
            </w:r>
            <w:r w:rsidR="00D07C3E" w:rsidRPr="0019687B">
              <w:rPr>
                <w:rFonts w:ascii="Arial" w:hAnsi="Arial" w:cs="Arial"/>
                <w:szCs w:val="24"/>
              </w:rPr>
              <w:t>)</w:t>
            </w:r>
          </w:p>
          <w:p w14:paraId="3D687BB3" w14:textId="5D514B6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49831F7" w:rsidR="00D07C3E"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54CD0DD9" w:rsidR="00551FEA" w:rsidRPr="0019687B" w:rsidRDefault="001A79D2" w:rsidP="00790718">
            <w:pPr>
              <w:spacing w:line="241" w:lineRule="auto"/>
              <w:rPr>
                <w:rFonts w:ascii="Arial" w:hAnsi="Arial" w:cs="Arial"/>
                <w:szCs w:val="24"/>
              </w:rPr>
            </w:pPr>
            <w:r>
              <w:rPr>
                <w:rFonts w:ascii="Arial" w:hAnsi="Arial" w:cs="Arial"/>
                <w:szCs w:val="24"/>
              </w:rPr>
              <w:t xml:space="preserve">Richard </w:t>
            </w:r>
            <w:proofErr w:type="spellStart"/>
            <w:r>
              <w:rPr>
                <w:rFonts w:ascii="Arial" w:hAnsi="Arial" w:cs="Arial"/>
                <w:szCs w:val="24"/>
              </w:rPr>
              <w:t>Miadich</w:t>
            </w:r>
            <w:proofErr w:type="spellEnd"/>
          </w:p>
        </w:tc>
        <w:tc>
          <w:tcPr>
            <w:tcW w:w="2427" w:type="pct"/>
            <w:tcBorders>
              <w:top w:val="outset" w:sz="6" w:space="0" w:color="auto"/>
              <w:left w:val="outset" w:sz="6" w:space="0" w:color="auto"/>
              <w:bottom w:val="outset" w:sz="6" w:space="0" w:color="auto"/>
              <w:right w:val="outset" w:sz="6" w:space="0" w:color="auto"/>
            </w:tcBorders>
          </w:tcPr>
          <w:p w14:paraId="72B088BB" w14:textId="6A56C915" w:rsidR="00D07C3E" w:rsidRPr="0019687B" w:rsidRDefault="00790718" w:rsidP="00E83ED5">
            <w:pPr>
              <w:rPr>
                <w:rFonts w:ascii="Arial" w:hAnsi="Arial" w:cs="Arial"/>
                <w:szCs w:val="24"/>
              </w:rPr>
            </w:pPr>
            <w:r>
              <w:rPr>
                <w:rFonts w:ascii="Arial" w:hAnsi="Arial" w:cs="Arial"/>
                <w:szCs w:val="24"/>
              </w:rPr>
              <w:t>(January 202</w:t>
            </w:r>
            <w:r w:rsidR="001A79D2">
              <w:rPr>
                <w:rFonts w:ascii="Arial" w:hAnsi="Arial" w:cs="Arial"/>
                <w:szCs w:val="24"/>
              </w:rPr>
              <w:t>5</w:t>
            </w:r>
            <w:r w:rsidR="00D07C3E" w:rsidRPr="0019687B">
              <w:rPr>
                <w:rFonts w:ascii="Arial" w:hAnsi="Arial" w:cs="Arial"/>
                <w:szCs w:val="24"/>
              </w:rPr>
              <w:t xml:space="preserve">) </w:t>
            </w:r>
          </w:p>
          <w:p w14:paraId="797A6E35" w14:textId="24C7F6F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1595FC1C" w:rsidR="006F067F" w:rsidRPr="0019687B" w:rsidRDefault="006F067F" w:rsidP="00CF4EF2">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650F9069" w:rsidR="00B25DD5"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7EA447E1"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1BF09B55"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w:t>
      </w:r>
      <w:proofErr w:type="gramStart"/>
      <w:r w:rsidR="00BB307A">
        <w:rPr>
          <w:rFonts w:ascii="Arial" w:hAnsi="Arial" w:cs="Arial"/>
          <w:szCs w:val="24"/>
        </w:rPr>
        <w:t>Board</w:t>
      </w:r>
      <w:proofErr w:type="gramEnd"/>
      <w:r w:rsidR="00BB307A">
        <w:rPr>
          <w:rFonts w:ascii="Arial" w:hAnsi="Arial" w:cs="Arial"/>
          <w:szCs w:val="24"/>
        </w:rPr>
        <w:t xml:space="preserve"> may limit comment time for individual items as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24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4DE8"/>
    <w:rsid w:val="001106DB"/>
    <w:rsid w:val="00111706"/>
    <w:rsid w:val="00111D5C"/>
    <w:rsid w:val="00113F99"/>
    <w:rsid w:val="0011536D"/>
    <w:rsid w:val="0011709F"/>
    <w:rsid w:val="0011760B"/>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A79D2"/>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13E"/>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5D8F"/>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077D"/>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94C"/>
    <w:rsid w:val="00613FF0"/>
    <w:rsid w:val="00615064"/>
    <w:rsid w:val="00615326"/>
    <w:rsid w:val="006173F2"/>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243"/>
    <w:rsid w:val="00871C23"/>
    <w:rsid w:val="008725C3"/>
    <w:rsid w:val="008730A2"/>
    <w:rsid w:val="008754BB"/>
    <w:rsid w:val="008763B6"/>
    <w:rsid w:val="00880FFA"/>
    <w:rsid w:val="00881C26"/>
    <w:rsid w:val="008825FF"/>
    <w:rsid w:val="00883D2D"/>
    <w:rsid w:val="00884754"/>
    <w:rsid w:val="00886C77"/>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2EDC"/>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24BD"/>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184"/>
    <w:rsid w:val="00E403FF"/>
    <w:rsid w:val="00E40BB0"/>
    <w:rsid w:val="00E40E72"/>
    <w:rsid w:val="00E4420F"/>
    <w:rsid w:val="00E46A4D"/>
    <w:rsid w:val="00E47DDF"/>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1A38"/>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DA2"/>
    <w:rsid w:val="00FA2AEF"/>
    <w:rsid w:val="00FA4155"/>
    <w:rsid w:val="00FA63B8"/>
    <w:rsid w:val="00FA6B85"/>
    <w:rsid w:val="00FA7B4C"/>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24961"/>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1AE0A-3D68-4CAF-BC67-7BF72DD37AEA}">
  <ds:schemaRefs>
    <ds:schemaRef ds:uri="http://schemas.microsoft.com/sharepoint/v3/contenttype/forms"/>
  </ds:schemaRefs>
</ds:datastoreItem>
</file>

<file path=customXml/itemProps2.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3.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4.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6</cp:revision>
  <cp:lastPrinted>2024-04-17T20:20:00Z</cp:lastPrinted>
  <dcterms:created xsi:type="dcterms:W3CDTF">2025-03-20T16:29:00Z</dcterms:created>
  <dcterms:modified xsi:type="dcterms:W3CDTF">2025-03-20T21:01:00Z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