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653E9387"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636031">
        <w:rPr>
          <w:rFonts w:ascii="Arial" w:hAnsi="Arial" w:cs="Arial"/>
          <w:iCs/>
          <w:szCs w:val="24"/>
        </w:rPr>
        <w:t>August</w:t>
      </w:r>
      <w:r w:rsidR="00B72FFB">
        <w:rPr>
          <w:rFonts w:ascii="Arial" w:hAnsi="Arial" w:cs="Arial"/>
          <w:iCs/>
          <w:szCs w:val="24"/>
        </w:rPr>
        <w:t xml:space="preserve"> 2</w:t>
      </w:r>
      <w:r w:rsidR="00636031">
        <w:rPr>
          <w:rFonts w:ascii="Arial" w:hAnsi="Arial" w:cs="Arial"/>
          <w:iCs/>
          <w:szCs w:val="24"/>
        </w:rPr>
        <w:t>8</w:t>
      </w:r>
      <w:r w:rsidR="00B72FFB">
        <w:rPr>
          <w:rFonts w:ascii="Arial" w:hAnsi="Arial" w:cs="Arial"/>
          <w:iCs/>
          <w:szCs w:val="24"/>
        </w:rPr>
        <w:t>th</w:t>
      </w:r>
      <w:r w:rsidR="00E866D4">
        <w:rPr>
          <w:rFonts w:ascii="Arial" w:hAnsi="Arial" w:cs="Arial"/>
          <w:iCs/>
          <w:szCs w:val="24"/>
        </w:rPr>
        <w:t>,</w:t>
      </w:r>
      <w:r w:rsidR="00E03C04">
        <w:rPr>
          <w:rFonts w:ascii="Arial" w:hAnsi="Arial" w:cs="Arial"/>
          <w:iCs/>
          <w:szCs w:val="24"/>
        </w:rPr>
        <w:t xml:space="preserve"> 202</w:t>
      </w:r>
      <w:r w:rsidR="006A3CFA">
        <w:rPr>
          <w:rFonts w:ascii="Arial" w:hAnsi="Arial" w:cs="Arial"/>
          <w:iCs/>
          <w:szCs w:val="24"/>
        </w:rPr>
        <w:t>4</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Kara Ueda</w:t>
      </w:r>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1421B29C" w:rsidR="00402347" w:rsidRPr="0019687B" w:rsidRDefault="0069034C">
      <w:pPr>
        <w:spacing w:line="241" w:lineRule="auto"/>
        <w:ind w:left="720" w:firstLine="720"/>
        <w:jc w:val="both"/>
        <w:rPr>
          <w:rFonts w:ascii="Arial" w:hAnsi="Arial" w:cs="Arial"/>
          <w:szCs w:val="24"/>
        </w:rPr>
      </w:pPr>
      <w:r>
        <w:rPr>
          <w:rFonts w:ascii="Arial" w:hAnsi="Arial" w:cs="Arial"/>
          <w:szCs w:val="24"/>
        </w:rPr>
        <w:t>Connor Olson</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206100C8"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r w:rsidR="001E1B46" w:rsidRPr="0019687B">
        <w:rPr>
          <w:rFonts w:ascii="Arial" w:hAnsi="Arial" w:cs="Arial"/>
          <w:szCs w:val="24"/>
        </w:rPr>
        <w:t xml:space="preserve"> </w:t>
      </w:r>
      <w:r w:rsidR="000F3E5E" w:rsidRPr="0019687B">
        <w:rPr>
          <w:rFonts w:ascii="Arial" w:hAnsi="Arial" w:cs="Arial"/>
          <w:szCs w:val="24"/>
        </w:rPr>
        <w:t xml:space="preserve"> </w:t>
      </w:r>
      <w:r w:rsidR="00636031">
        <w:rPr>
          <w:rFonts w:ascii="Arial" w:hAnsi="Arial" w:cs="Arial"/>
          <w:szCs w:val="24"/>
        </w:rPr>
        <w:t>August</w:t>
      </w:r>
      <w:r w:rsidR="006F356D">
        <w:rPr>
          <w:rFonts w:ascii="Arial" w:hAnsi="Arial" w:cs="Arial"/>
          <w:szCs w:val="24"/>
        </w:rPr>
        <w:t xml:space="preserve"> 2</w:t>
      </w:r>
      <w:r w:rsidR="00636031">
        <w:rPr>
          <w:rFonts w:ascii="Arial" w:hAnsi="Arial" w:cs="Arial"/>
          <w:szCs w:val="24"/>
        </w:rPr>
        <w:t>8</w:t>
      </w:r>
      <w:r w:rsidR="006F356D">
        <w:rPr>
          <w:rFonts w:ascii="Arial" w:hAnsi="Arial" w:cs="Arial"/>
          <w:szCs w:val="24"/>
        </w:rPr>
        <w:t>th</w:t>
      </w:r>
      <w:r w:rsidR="00E03C04">
        <w:rPr>
          <w:rFonts w:ascii="Arial" w:hAnsi="Arial" w:cs="Arial"/>
          <w:szCs w:val="24"/>
        </w:rPr>
        <w:t xml:space="preserve">, </w:t>
      </w:r>
      <w:proofErr w:type="gramStart"/>
      <w:r w:rsidR="00E03C04">
        <w:rPr>
          <w:rFonts w:ascii="Arial" w:hAnsi="Arial" w:cs="Arial"/>
          <w:szCs w:val="24"/>
        </w:rPr>
        <w:t>202</w:t>
      </w:r>
      <w:r w:rsidR="006A3CFA">
        <w:rPr>
          <w:rFonts w:ascii="Arial" w:hAnsi="Arial" w:cs="Arial"/>
          <w:szCs w:val="24"/>
        </w:rPr>
        <w:t>4</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244FF7CF"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given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636031">
        <w:rPr>
          <w:rFonts w:ascii="Arial" w:hAnsi="Arial" w:cs="Arial"/>
          <w:sz w:val="24"/>
          <w:szCs w:val="24"/>
        </w:rPr>
        <w:t>August 28</w:t>
      </w:r>
      <w:r w:rsidR="006F356D">
        <w:rPr>
          <w:rFonts w:ascii="Arial" w:hAnsi="Arial" w:cs="Arial"/>
          <w:sz w:val="24"/>
          <w:szCs w:val="24"/>
        </w:rPr>
        <w:t>th</w:t>
      </w:r>
      <w:r w:rsidR="00254317">
        <w:rPr>
          <w:rFonts w:ascii="Arial" w:hAnsi="Arial" w:cs="Arial"/>
          <w:sz w:val="24"/>
          <w:szCs w:val="24"/>
        </w:rPr>
        <w:t xml:space="preserve">, </w:t>
      </w:r>
      <w:proofErr w:type="gramStart"/>
      <w:r w:rsidR="00254317">
        <w:rPr>
          <w:rFonts w:ascii="Arial" w:hAnsi="Arial" w:cs="Arial"/>
          <w:sz w:val="24"/>
          <w:szCs w:val="24"/>
        </w:rPr>
        <w:t>2</w:t>
      </w:r>
      <w:r w:rsidR="00367F06">
        <w:rPr>
          <w:rFonts w:ascii="Arial" w:hAnsi="Arial" w:cs="Arial"/>
          <w:sz w:val="24"/>
          <w:szCs w:val="24"/>
        </w:rPr>
        <w:t>02</w:t>
      </w:r>
      <w:r w:rsidR="006A3CFA">
        <w:rPr>
          <w:rFonts w:ascii="Arial" w:hAnsi="Arial" w:cs="Arial"/>
          <w:sz w:val="24"/>
          <w:szCs w:val="24"/>
        </w:rPr>
        <w:t>4</w:t>
      </w:r>
      <w:proofErr w:type="gramEnd"/>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39CF159B"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636031">
        <w:rPr>
          <w:rFonts w:ascii="Arial" w:hAnsi="Arial" w:cs="Arial"/>
          <w:b/>
          <w:szCs w:val="24"/>
        </w:rPr>
        <w:t>June</w:t>
      </w:r>
      <w:r>
        <w:rPr>
          <w:rFonts w:ascii="Arial" w:hAnsi="Arial" w:cs="Arial"/>
          <w:b/>
          <w:szCs w:val="24"/>
        </w:rPr>
        <w:t xml:space="preserve"> 202</w:t>
      </w:r>
      <w:r w:rsidR="0069034C">
        <w:rPr>
          <w:rFonts w:ascii="Arial" w:hAnsi="Arial" w:cs="Arial"/>
          <w:b/>
          <w:szCs w:val="24"/>
        </w:rPr>
        <w:t>4</w:t>
      </w:r>
      <w:r>
        <w:rPr>
          <w:rFonts w:ascii="Arial" w:hAnsi="Arial" w:cs="Arial"/>
          <w:b/>
          <w:szCs w:val="24"/>
        </w:rPr>
        <w:t xml:space="preserve"> – Action Item</w:t>
      </w:r>
    </w:p>
    <w:p w14:paraId="2F18381A" w14:textId="77777777" w:rsidR="006A3CFA" w:rsidRPr="00C705B1" w:rsidRDefault="006A3CFA" w:rsidP="006A3CFA">
      <w:pPr>
        <w:rPr>
          <w:rFonts w:ascii="Arial" w:hAnsi="Arial" w:cs="Arial"/>
          <w:b/>
          <w:szCs w:val="24"/>
        </w:rPr>
      </w:pPr>
    </w:p>
    <w:p w14:paraId="4F2D0E4B" w14:textId="5593B106"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636031">
        <w:rPr>
          <w:rFonts w:ascii="Arial" w:hAnsi="Arial" w:cs="Arial"/>
          <w:b/>
          <w:szCs w:val="24"/>
        </w:rPr>
        <w:t>June &amp; July</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65E2174F" w14:textId="77777777" w:rsidR="006A3CFA" w:rsidRPr="00973CBD" w:rsidRDefault="006A3CFA" w:rsidP="006A3CFA">
      <w:pPr>
        <w:numPr>
          <w:ilvl w:val="0"/>
          <w:numId w:val="2"/>
        </w:numPr>
        <w:rPr>
          <w:rFonts w:ascii="Arial" w:hAnsi="Arial" w:cs="Arial"/>
          <w:b/>
          <w:bCs/>
          <w:szCs w:val="24"/>
        </w:rPr>
      </w:pPr>
      <w:r w:rsidRPr="008024DC">
        <w:rPr>
          <w:rFonts w:ascii="Arial" w:hAnsi="Arial" w:cs="Arial"/>
          <w:b/>
          <w:bCs/>
          <w:szCs w:val="24"/>
        </w:rPr>
        <w:t xml:space="preserve">Old Business- </w:t>
      </w:r>
    </w:p>
    <w:p w14:paraId="29FAABFD" w14:textId="4B3933BD" w:rsidR="006F356D" w:rsidRPr="006F356D" w:rsidRDefault="00636031" w:rsidP="006F356D">
      <w:pPr>
        <w:numPr>
          <w:ilvl w:val="1"/>
          <w:numId w:val="2"/>
        </w:numPr>
        <w:rPr>
          <w:rFonts w:ascii="Arial" w:hAnsi="Arial" w:cs="Arial"/>
          <w:b/>
          <w:bCs/>
          <w:szCs w:val="24"/>
        </w:rPr>
      </w:pPr>
      <w:r>
        <w:rPr>
          <w:rFonts w:ascii="Arial" w:hAnsi="Arial" w:cs="Arial"/>
          <w:b/>
          <w:szCs w:val="24"/>
        </w:rPr>
        <w:t>Final</w:t>
      </w:r>
      <w:r w:rsidR="006F356D" w:rsidRPr="00D861C1">
        <w:rPr>
          <w:rFonts w:ascii="Arial" w:hAnsi="Arial" w:cs="Arial"/>
          <w:b/>
          <w:szCs w:val="24"/>
        </w:rPr>
        <w:t xml:space="preserve"> </w:t>
      </w:r>
      <w:r w:rsidR="006F356D">
        <w:rPr>
          <w:rFonts w:ascii="Arial" w:hAnsi="Arial" w:cs="Arial"/>
          <w:b/>
          <w:szCs w:val="24"/>
        </w:rPr>
        <w:t>B</w:t>
      </w:r>
      <w:r w:rsidR="006F356D" w:rsidRPr="00D861C1">
        <w:rPr>
          <w:rFonts w:ascii="Arial" w:hAnsi="Arial" w:cs="Arial"/>
          <w:b/>
          <w:szCs w:val="24"/>
        </w:rPr>
        <w:t xml:space="preserve">udget </w:t>
      </w:r>
      <w:r w:rsidR="006F356D">
        <w:rPr>
          <w:rFonts w:ascii="Arial" w:hAnsi="Arial" w:cs="Arial"/>
          <w:b/>
          <w:szCs w:val="24"/>
        </w:rPr>
        <w:t xml:space="preserve">approval </w:t>
      </w:r>
      <w:r w:rsidR="006F356D" w:rsidRPr="00D861C1">
        <w:rPr>
          <w:rFonts w:ascii="Arial" w:hAnsi="Arial" w:cs="Arial"/>
          <w:b/>
          <w:szCs w:val="24"/>
        </w:rPr>
        <w:t>for 24/25FY</w:t>
      </w:r>
      <w:r w:rsidR="006F356D">
        <w:rPr>
          <w:rFonts w:ascii="Arial" w:hAnsi="Arial" w:cs="Arial"/>
          <w:b/>
          <w:szCs w:val="24"/>
        </w:rPr>
        <w:t>- Action Item</w:t>
      </w:r>
    </w:p>
    <w:p w14:paraId="664EE843" w14:textId="7B216515" w:rsidR="00D861C1" w:rsidRDefault="00636031" w:rsidP="00D861C1">
      <w:pPr>
        <w:numPr>
          <w:ilvl w:val="1"/>
          <w:numId w:val="2"/>
        </w:numPr>
        <w:rPr>
          <w:rFonts w:ascii="Arial" w:hAnsi="Arial" w:cs="Arial"/>
          <w:b/>
          <w:bCs/>
          <w:szCs w:val="24"/>
        </w:rPr>
      </w:pPr>
      <w:r>
        <w:rPr>
          <w:rFonts w:ascii="Arial" w:hAnsi="Arial" w:cs="Arial"/>
          <w:b/>
          <w:bCs/>
          <w:szCs w:val="24"/>
        </w:rPr>
        <w:t xml:space="preserve">Budget Allocation for Trusts and UAL </w:t>
      </w:r>
    </w:p>
    <w:p w14:paraId="5F7A3CF3" w14:textId="75AFB87B" w:rsidR="006F356D" w:rsidRDefault="006F356D" w:rsidP="00D861C1">
      <w:pPr>
        <w:numPr>
          <w:ilvl w:val="1"/>
          <w:numId w:val="2"/>
        </w:numPr>
        <w:rPr>
          <w:rFonts w:ascii="Arial" w:hAnsi="Arial" w:cs="Arial"/>
          <w:b/>
          <w:bCs/>
          <w:szCs w:val="24"/>
        </w:rPr>
      </w:pPr>
      <w:r>
        <w:rPr>
          <w:rFonts w:ascii="Arial" w:hAnsi="Arial" w:cs="Arial"/>
          <w:b/>
          <w:bCs/>
          <w:szCs w:val="24"/>
        </w:rPr>
        <w:t>Safety and Security issues</w:t>
      </w:r>
    </w:p>
    <w:p w14:paraId="7F61B452" w14:textId="60C22F36" w:rsidR="00636031" w:rsidRDefault="00636031" w:rsidP="00D861C1">
      <w:pPr>
        <w:numPr>
          <w:ilvl w:val="1"/>
          <w:numId w:val="2"/>
        </w:numPr>
        <w:rPr>
          <w:rFonts w:ascii="Arial" w:hAnsi="Arial" w:cs="Arial"/>
          <w:b/>
          <w:bCs/>
          <w:szCs w:val="24"/>
        </w:rPr>
      </w:pPr>
      <w:r>
        <w:rPr>
          <w:rFonts w:ascii="Arial" w:hAnsi="Arial" w:cs="Arial"/>
          <w:b/>
          <w:bCs/>
          <w:szCs w:val="24"/>
        </w:rPr>
        <w:t>Audit</w:t>
      </w:r>
      <w:r w:rsidR="00067ED9">
        <w:rPr>
          <w:rFonts w:ascii="Arial" w:hAnsi="Arial" w:cs="Arial"/>
          <w:b/>
          <w:bCs/>
          <w:szCs w:val="24"/>
        </w:rPr>
        <w:t xml:space="preserve"> work</w:t>
      </w:r>
    </w:p>
    <w:p w14:paraId="036BB110" w14:textId="77777777" w:rsidR="00636031" w:rsidRDefault="00636031" w:rsidP="00067ED9">
      <w:pPr>
        <w:ind w:left="792"/>
        <w:rPr>
          <w:rFonts w:ascii="Arial" w:hAnsi="Arial" w:cs="Arial"/>
          <w:b/>
          <w:bCs/>
          <w:szCs w:val="24"/>
        </w:rPr>
      </w:pP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33E2C2D1" w14:textId="3FE98ABB" w:rsidR="006A3CFA" w:rsidRPr="000A15BA" w:rsidRDefault="006A3CFA" w:rsidP="0069034C">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68917DBE" w14:textId="0856535E" w:rsidR="000A15BA" w:rsidRPr="00067ED9" w:rsidRDefault="000A15BA" w:rsidP="000A15BA">
      <w:pPr>
        <w:numPr>
          <w:ilvl w:val="1"/>
          <w:numId w:val="2"/>
        </w:numPr>
        <w:rPr>
          <w:rFonts w:ascii="Arial" w:hAnsi="Arial" w:cs="Arial"/>
          <w:b/>
          <w:szCs w:val="24"/>
        </w:rPr>
      </w:pPr>
      <w:r>
        <w:rPr>
          <w:rFonts w:ascii="Arial" w:hAnsi="Arial" w:cs="Arial"/>
          <w:b/>
          <w:bCs/>
          <w:szCs w:val="24"/>
        </w:rPr>
        <w:t>Reserve Policy</w:t>
      </w:r>
    </w:p>
    <w:p w14:paraId="69FE3424" w14:textId="37A8A5B2" w:rsidR="00067ED9" w:rsidRPr="0069034C" w:rsidRDefault="00067ED9" w:rsidP="00067ED9">
      <w:pPr>
        <w:numPr>
          <w:ilvl w:val="1"/>
          <w:numId w:val="2"/>
        </w:numPr>
        <w:rPr>
          <w:rFonts w:ascii="Arial" w:hAnsi="Arial" w:cs="Arial"/>
          <w:b/>
          <w:szCs w:val="24"/>
        </w:rPr>
      </w:pPr>
      <w:r>
        <w:rPr>
          <w:rFonts w:ascii="Arial" w:hAnsi="Arial" w:cs="Arial"/>
          <w:b/>
          <w:bCs/>
          <w:szCs w:val="24"/>
        </w:rPr>
        <w:t>Legislative advocacy update</w:t>
      </w: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33265BD5" w:rsidR="006A3CFA" w:rsidRPr="0019687B" w:rsidRDefault="006A3CFA" w:rsidP="006A3CFA">
      <w:pPr>
        <w:rPr>
          <w:rFonts w:ascii="Arial" w:hAnsi="Arial" w:cs="Arial"/>
          <w:szCs w:val="24"/>
        </w:rPr>
      </w:pPr>
      <w:r>
        <w:rPr>
          <w:rFonts w:ascii="Arial" w:hAnsi="Arial" w:cs="Arial"/>
          <w:szCs w:val="24"/>
        </w:rPr>
        <w:t xml:space="preserve">Next meeting: </w:t>
      </w:r>
      <w:r w:rsidR="00636031">
        <w:rPr>
          <w:rFonts w:ascii="Arial" w:hAnsi="Arial" w:cs="Arial"/>
          <w:szCs w:val="24"/>
        </w:rPr>
        <w:t>September 25</w:t>
      </w:r>
      <w:r w:rsidR="006F356D">
        <w:rPr>
          <w:rFonts w:ascii="Arial" w:hAnsi="Arial" w:cs="Arial"/>
          <w:szCs w:val="24"/>
        </w:rPr>
        <w:t>th</w:t>
      </w:r>
      <w:r>
        <w:rPr>
          <w:rFonts w:ascii="Arial" w:hAnsi="Arial" w:cs="Arial"/>
          <w:szCs w:val="24"/>
        </w:rPr>
        <w:t>, 2024</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77777777" w:rsidR="00D07C3E" w:rsidRPr="0019687B" w:rsidRDefault="00790718" w:rsidP="00E91D6E">
            <w:pPr>
              <w:rPr>
                <w:rFonts w:ascii="Arial" w:hAnsi="Arial" w:cs="Arial"/>
                <w:szCs w:val="24"/>
              </w:rPr>
            </w:pPr>
            <w:r>
              <w:rPr>
                <w:rFonts w:ascii="Arial" w:hAnsi="Arial" w:cs="Arial"/>
                <w:szCs w:val="24"/>
              </w:rPr>
              <w:t>(January 2021</w:t>
            </w:r>
            <w:r w:rsidR="00D07C3E" w:rsidRPr="0019687B">
              <w:rPr>
                <w:rFonts w:ascii="Arial" w:hAnsi="Arial" w:cs="Arial"/>
                <w:szCs w:val="24"/>
              </w:rPr>
              <w:t>)</w:t>
            </w:r>
          </w:p>
          <w:p w14:paraId="3D687BB3" w14:textId="77777777"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2024</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7777777" w:rsidR="00D07C3E" w:rsidRPr="0019687B" w:rsidRDefault="00BF1623" w:rsidP="00FE1A43">
            <w:pPr>
              <w:rPr>
                <w:rFonts w:ascii="Arial" w:hAnsi="Arial" w:cs="Arial"/>
                <w:szCs w:val="24"/>
              </w:rPr>
            </w:pPr>
            <w:r>
              <w:rPr>
                <w:rFonts w:ascii="Arial" w:hAnsi="Arial" w:cs="Arial"/>
                <w:szCs w:val="24"/>
              </w:rPr>
              <w:t>December 31, 2024</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77777777" w:rsidR="00551FEA" w:rsidRPr="0019687B" w:rsidRDefault="00551FEA" w:rsidP="00790718">
            <w:pPr>
              <w:spacing w:line="241" w:lineRule="auto"/>
              <w:rPr>
                <w:rFonts w:ascii="Arial" w:hAnsi="Arial" w:cs="Arial"/>
                <w:szCs w:val="24"/>
              </w:rPr>
            </w:pPr>
            <w:r>
              <w:rPr>
                <w:rFonts w:ascii="Arial" w:hAnsi="Arial" w:cs="Arial"/>
                <w:szCs w:val="24"/>
              </w:rPr>
              <w:t>Kara Ueda</w:t>
            </w:r>
          </w:p>
        </w:tc>
        <w:tc>
          <w:tcPr>
            <w:tcW w:w="2427" w:type="pct"/>
            <w:tcBorders>
              <w:top w:val="outset" w:sz="6" w:space="0" w:color="auto"/>
              <w:left w:val="outset" w:sz="6" w:space="0" w:color="auto"/>
              <w:bottom w:val="outset" w:sz="6" w:space="0" w:color="auto"/>
              <w:right w:val="outset" w:sz="6" w:space="0" w:color="auto"/>
            </w:tcBorders>
          </w:tcPr>
          <w:p w14:paraId="72B088BB" w14:textId="77777777" w:rsidR="00D07C3E" w:rsidRPr="0019687B" w:rsidRDefault="00790718" w:rsidP="00E83ED5">
            <w:pPr>
              <w:rPr>
                <w:rFonts w:ascii="Arial" w:hAnsi="Arial" w:cs="Arial"/>
                <w:szCs w:val="24"/>
              </w:rPr>
            </w:pPr>
            <w:r>
              <w:rPr>
                <w:rFonts w:ascii="Arial" w:hAnsi="Arial" w:cs="Arial"/>
                <w:szCs w:val="24"/>
              </w:rPr>
              <w:t>(January 2021</w:t>
            </w:r>
            <w:r w:rsidR="00D07C3E" w:rsidRPr="0019687B">
              <w:rPr>
                <w:rFonts w:ascii="Arial" w:hAnsi="Arial" w:cs="Arial"/>
                <w:szCs w:val="24"/>
              </w:rPr>
              <w:t xml:space="preserve">) </w:t>
            </w:r>
          </w:p>
          <w:p w14:paraId="797A6E35" w14:textId="77777777"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2024</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77777777" w:rsidR="006F067F" w:rsidRPr="0019687B" w:rsidRDefault="006F067F" w:rsidP="00CF4EF2">
            <w:pPr>
              <w:rPr>
                <w:rFonts w:ascii="Arial" w:hAnsi="Arial" w:cs="Arial"/>
                <w:szCs w:val="24"/>
              </w:rPr>
            </w:pPr>
            <w:r>
              <w:rPr>
                <w:rFonts w:ascii="Arial" w:hAnsi="Arial" w:cs="Arial"/>
                <w:szCs w:val="24"/>
              </w:rPr>
              <w:t>December 31, 2025</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77777777" w:rsidR="00B25DD5" w:rsidRPr="0019687B" w:rsidRDefault="00BF1623" w:rsidP="00FE1A43">
            <w:pPr>
              <w:rPr>
                <w:rFonts w:ascii="Arial" w:hAnsi="Arial" w:cs="Arial"/>
                <w:szCs w:val="24"/>
              </w:rPr>
            </w:pPr>
            <w:r>
              <w:rPr>
                <w:rFonts w:ascii="Arial" w:hAnsi="Arial" w:cs="Arial"/>
                <w:szCs w:val="24"/>
              </w:rPr>
              <w:t>December 31, 2024</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1645789F"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6A3CFA">
              <w:rPr>
                <w:rFonts w:ascii="Arial" w:hAnsi="Arial" w:cs="Arial"/>
                <w:szCs w:val="24"/>
              </w:rPr>
              <w:t>4</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33F51CE6"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6A3CFA">
              <w:rPr>
                <w:rFonts w:ascii="Arial" w:hAnsi="Arial" w:cs="Arial"/>
                <w:szCs w:val="24"/>
              </w:rPr>
              <w:t>4</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w:t>
      </w:r>
      <w:proofErr w:type="gramStart"/>
      <w:r w:rsidR="00BB307A">
        <w:rPr>
          <w:rFonts w:ascii="Arial" w:hAnsi="Arial" w:cs="Arial"/>
          <w:szCs w:val="24"/>
        </w:rPr>
        <w:t>Board</w:t>
      </w:r>
      <w:proofErr w:type="gramEnd"/>
      <w:r w:rsidR="00BB307A">
        <w:rPr>
          <w:rFonts w:ascii="Arial" w:hAnsi="Arial" w:cs="Arial"/>
          <w:szCs w:val="24"/>
        </w:rPr>
        <w:t xml:space="preserve"> may limit comment time for individual items as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6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4DE8"/>
    <w:rsid w:val="001106DB"/>
    <w:rsid w:val="00111706"/>
    <w:rsid w:val="00111D5C"/>
    <w:rsid w:val="00113F99"/>
    <w:rsid w:val="0011536D"/>
    <w:rsid w:val="0011709F"/>
    <w:rsid w:val="0011760B"/>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E97"/>
    <w:rsid w:val="004B0032"/>
    <w:rsid w:val="004B0EFB"/>
    <w:rsid w:val="004B1AA9"/>
    <w:rsid w:val="004B3546"/>
    <w:rsid w:val="004B7B17"/>
    <w:rsid w:val="004B7DD4"/>
    <w:rsid w:val="004C1469"/>
    <w:rsid w:val="004C22B6"/>
    <w:rsid w:val="004C2671"/>
    <w:rsid w:val="004C5B0F"/>
    <w:rsid w:val="004D0778"/>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FF0"/>
    <w:rsid w:val="00615064"/>
    <w:rsid w:val="00615326"/>
    <w:rsid w:val="00620C70"/>
    <w:rsid w:val="006234F4"/>
    <w:rsid w:val="00626325"/>
    <w:rsid w:val="006269CA"/>
    <w:rsid w:val="00626CCD"/>
    <w:rsid w:val="00626FCA"/>
    <w:rsid w:val="00626FFC"/>
    <w:rsid w:val="00630478"/>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3803"/>
    <w:rsid w:val="006C3D49"/>
    <w:rsid w:val="006C44B8"/>
    <w:rsid w:val="006C4D36"/>
    <w:rsid w:val="006C767B"/>
    <w:rsid w:val="006C7BD4"/>
    <w:rsid w:val="006D5941"/>
    <w:rsid w:val="006D5DD7"/>
    <w:rsid w:val="006D6375"/>
    <w:rsid w:val="006E0A10"/>
    <w:rsid w:val="006E1DAB"/>
    <w:rsid w:val="006E2124"/>
    <w:rsid w:val="006E3B2D"/>
    <w:rsid w:val="006E3CE0"/>
    <w:rsid w:val="006E46AC"/>
    <w:rsid w:val="006E5682"/>
    <w:rsid w:val="006E6F4E"/>
    <w:rsid w:val="006F067F"/>
    <w:rsid w:val="006F0AC5"/>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C23"/>
    <w:rsid w:val="008725C3"/>
    <w:rsid w:val="008730A2"/>
    <w:rsid w:val="008754BB"/>
    <w:rsid w:val="008763B6"/>
    <w:rsid w:val="00881C26"/>
    <w:rsid w:val="008825FF"/>
    <w:rsid w:val="00883D2D"/>
    <w:rsid w:val="00884754"/>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CBF"/>
    <w:rsid w:val="009956FF"/>
    <w:rsid w:val="009964A9"/>
    <w:rsid w:val="00997634"/>
    <w:rsid w:val="009A0F3E"/>
    <w:rsid w:val="009A1B3A"/>
    <w:rsid w:val="009A6402"/>
    <w:rsid w:val="009A746F"/>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C9"/>
    <w:rsid w:val="00AA3E40"/>
    <w:rsid w:val="00AA73F4"/>
    <w:rsid w:val="00AA7AF1"/>
    <w:rsid w:val="00AB1982"/>
    <w:rsid w:val="00AB3618"/>
    <w:rsid w:val="00AB4AE0"/>
    <w:rsid w:val="00AB4CD0"/>
    <w:rsid w:val="00AB66C5"/>
    <w:rsid w:val="00AB7016"/>
    <w:rsid w:val="00AB7A8C"/>
    <w:rsid w:val="00AC17E7"/>
    <w:rsid w:val="00AC1F11"/>
    <w:rsid w:val="00AD0E24"/>
    <w:rsid w:val="00AD1B58"/>
    <w:rsid w:val="00AD3983"/>
    <w:rsid w:val="00AD3EDD"/>
    <w:rsid w:val="00AD68CB"/>
    <w:rsid w:val="00AD698C"/>
    <w:rsid w:val="00AD6D8A"/>
    <w:rsid w:val="00AE082C"/>
    <w:rsid w:val="00AE0A39"/>
    <w:rsid w:val="00AE1833"/>
    <w:rsid w:val="00AE3E55"/>
    <w:rsid w:val="00AE49EE"/>
    <w:rsid w:val="00AE5D81"/>
    <w:rsid w:val="00AF00EE"/>
    <w:rsid w:val="00AF25D5"/>
    <w:rsid w:val="00AF2DC4"/>
    <w:rsid w:val="00AF427E"/>
    <w:rsid w:val="00AF5318"/>
    <w:rsid w:val="00AF5693"/>
    <w:rsid w:val="00AF7450"/>
    <w:rsid w:val="00B03B6F"/>
    <w:rsid w:val="00B05818"/>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3FF"/>
    <w:rsid w:val="00E40BB0"/>
    <w:rsid w:val="00E40E72"/>
    <w:rsid w:val="00E4420F"/>
    <w:rsid w:val="00E46A4D"/>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DA2"/>
    <w:rsid w:val="00FA2AEF"/>
    <w:rsid w:val="00FA4155"/>
    <w:rsid w:val="00FA63B8"/>
    <w:rsid w:val="00FA6B85"/>
    <w:rsid w:val="00FA7B4C"/>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06529"/>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3.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customXml/itemProps4.xml><?xml version="1.0" encoding="utf-8"?>
<ds:datastoreItem xmlns:ds="http://schemas.openxmlformats.org/officeDocument/2006/customXml" ds:itemID="{1A31AE0A-3D68-4CAF-BC67-7BF72DD37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2</Pages>
  <Words>447</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5</cp:revision>
  <cp:lastPrinted>2024-04-17T20:20:00Z</cp:lastPrinted>
  <dcterms:created xsi:type="dcterms:W3CDTF">2024-08-19T18:31:00Z</dcterms:created>
  <dcterms:modified xsi:type="dcterms:W3CDTF">2024-08-21T22:49:00Z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